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3F90" w14:textId="77777777" w:rsidR="00715B7D" w:rsidRDefault="00715B7D">
      <w:pPr>
        <w:spacing w:line="200" w:lineRule="exact"/>
      </w:pPr>
    </w:p>
    <w:p w14:paraId="70827A82" w14:textId="77777777" w:rsidR="00715B7D" w:rsidRDefault="00715B7D">
      <w:pPr>
        <w:spacing w:before="14" w:line="260" w:lineRule="exact"/>
        <w:rPr>
          <w:sz w:val="26"/>
          <w:szCs w:val="26"/>
        </w:rPr>
      </w:pPr>
    </w:p>
    <w:p w14:paraId="58A2CF87" w14:textId="25F06B60" w:rsidR="00715B7D" w:rsidRDefault="00FA30ED" w:rsidP="005D24EE">
      <w:pPr>
        <w:ind w:left="214"/>
        <w:jc w:val="center"/>
      </w:pPr>
      <w:r>
        <w:pict w14:anchorId="53AA7F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51.75pt">
            <v:imagedata r:id="rId7" o:title="" croptop="-1956f" cropleft="20322f"/>
          </v:shape>
        </w:pict>
      </w:r>
    </w:p>
    <w:p w14:paraId="79004315" w14:textId="77777777" w:rsidR="00715B7D" w:rsidRDefault="00715B7D">
      <w:pPr>
        <w:spacing w:before="1" w:line="140" w:lineRule="exact"/>
        <w:rPr>
          <w:sz w:val="15"/>
          <w:szCs w:val="15"/>
        </w:rPr>
      </w:pPr>
    </w:p>
    <w:p w14:paraId="1A1A830E" w14:textId="77777777" w:rsidR="00715B7D" w:rsidRDefault="00715B7D">
      <w:pPr>
        <w:spacing w:line="200" w:lineRule="exact"/>
      </w:pPr>
    </w:p>
    <w:p w14:paraId="06225E78" w14:textId="77777777" w:rsidR="00715B7D" w:rsidRDefault="00000000" w:rsidP="00FA30ED">
      <w:pPr>
        <w:spacing w:before="29" w:line="275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BOR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PORAN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ROGRA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/AK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KPI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 PI 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AN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HAL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 xml:space="preserve">AL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AR</w:t>
      </w:r>
    </w:p>
    <w:p w14:paraId="7D9B0380" w14:textId="77777777" w:rsidR="00DB20E2" w:rsidRDefault="00DB20E2">
      <w:pPr>
        <w:spacing w:before="29" w:line="275" w:lineRule="auto"/>
        <w:ind w:left="3319" w:right="2041" w:hanging="1196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58"/>
        <w:gridCol w:w="6167"/>
      </w:tblGrid>
      <w:tr w:rsidR="00B12450" w:rsidRPr="00B12450" w14:paraId="1189019D" w14:textId="77777777" w:rsidTr="00FA30ED">
        <w:trPr>
          <w:trHeight w:val="720"/>
        </w:trPr>
        <w:tc>
          <w:tcPr>
            <w:tcW w:w="3626" w:type="dxa"/>
            <w:shd w:val="clear" w:color="auto" w:fill="CCC0D9" w:themeFill="accent4" w:themeFillTint="66"/>
            <w:vAlign w:val="center"/>
          </w:tcPr>
          <w:p w14:paraId="591BC923" w14:textId="48D9B8FE" w:rsidR="00B12450" w:rsidRPr="00B12450" w:rsidRDefault="00B12450" w:rsidP="00FA30ED">
            <w:pPr>
              <w:spacing w:before="29" w:line="276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2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MAKLUMAT</w:t>
            </w:r>
          </w:p>
        </w:tc>
        <w:tc>
          <w:tcPr>
            <w:tcW w:w="6724" w:type="dxa"/>
            <w:shd w:val="clear" w:color="auto" w:fill="CCC0D9" w:themeFill="accent4" w:themeFillTint="66"/>
            <w:vAlign w:val="center"/>
          </w:tcPr>
          <w:p w14:paraId="1A001DEE" w14:textId="0FE89CD5" w:rsidR="00B12450" w:rsidRPr="00B12450" w:rsidRDefault="00B12450" w:rsidP="00FA30ED">
            <w:pPr>
              <w:spacing w:before="29" w:line="275" w:lineRule="auto"/>
              <w:ind w:right="-104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2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PERINCIAN</w:t>
            </w:r>
          </w:p>
        </w:tc>
      </w:tr>
      <w:tr w:rsidR="00B12450" w:rsidRPr="00B12450" w14:paraId="5034C679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500FA8D2" w14:textId="5AE23C88" w:rsidR="00B12450" w:rsidRPr="00B12450" w:rsidRDefault="00B12450" w:rsidP="00FA30ED">
            <w:pPr>
              <w:spacing w:before="29" w:line="275" w:lineRule="auto"/>
              <w:ind w:left="-105"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2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Nama Program</w:t>
            </w:r>
          </w:p>
        </w:tc>
        <w:tc>
          <w:tcPr>
            <w:tcW w:w="6724" w:type="dxa"/>
            <w:vAlign w:val="center"/>
          </w:tcPr>
          <w:p w14:paraId="03CC5064" w14:textId="44B06D8D" w:rsidR="00B12450" w:rsidRPr="00B12450" w:rsidRDefault="00B12450" w:rsidP="00FA30ED">
            <w:pPr>
              <w:spacing w:before="29" w:line="275" w:lineRule="auto"/>
              <w:ind w:right="-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450" w14:paraId="015FCCAD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13AEE800" w14:textId="17D66CDE" w:rsidR="00B12450" w:rsidRPr="00B12450" w:rsidRDefault="00B12450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bje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ram</w:t>
            </w:r>
          </w:p>
        </w:tc>
        <w:tc>
          <w:tcPr>
            <w:tcW w:w="6724" w:type="dxa"/>
            <w:vAlign w:val="center"/>
          </w:tcPr>
          <w:p w14:paraId="38070BE3" w14:textId="3F67A3CC" w:rsidR="00B12450" w:rsidRPr="00B12450" w:rsidRDefault="00B12450" w:rsidP="00FA30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B12450" w:rsidRPr="00B12450" w14:paraId="750DFC92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533BA7B8" w14:textId="24E23EE0" w:rsidR="00B12450" w:rsidRPr="00B12450" w:rsidRDefault="00B12450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12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Tentatif</w:t>
            </w:r>
            <w:proofErr w:type="spellEnd"/>
            <w:r w:rsidRPr="00B1245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Program</w:t>
            </w:r>
          </w:p>
        </w:tc>
        <w:tc>
          <w:tcPr>
            <w:tcW w:w="6724" w:type="dxa"/>
            <w:vAlign w:val="center"/>
          </w:tcPr>
          <w:p w14:paraId="329E1164" w14:textId="0603A054" w:rsidR="00C42FB3" w:rsidRPr="00190FF9" w:rsidRDefault="00C42FB3" w:rsidP="00FA30ED">
            <w:pPr>
              <w:spacing w:before="29" w:line="275" w:lineRule="auto"/>
              <w:ind w:right="-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12450" w:rsidRPr="00B12450" w14:paraId="10281157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349F65AD" w14:textId="4EFF2377" w:rsidR="00B12450" w:rsidRPr="00B12450" w:rsidRDefault="00190FF9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Maklumat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Kewangan</w:t>
            </w:r>
            <w:proofErr w:type="spellEnd"/>
          </w:p>
        </w:tc>
        <w:tc>
          <w:tcPr>
            <w:tcW w:w="6724" w:type="dxa"/>
            <w:vAlign w:val="center"/>
          </w:tcPr>
          <w:p w14:paraId="620C6268" w14:textId="542A7A7A" w:rsidR="006D7F59" w:rsidRPr="00B12450" w:rsidRDefault="006D7F59" w:rsidP="00FA30ED">
            <w:pPr>
              <w:spacing w:before="29" w:line="275" w:lineRule="auto"/>
              <w:ind w:right="-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90FF9" w:rsidRPr="00B12450" w14:paraId="460C9F59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6351A9CB" w14:textId="2CAEA589" w:rsidR="00190FF9" w:rsidRDefault="00190FF9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Program</w:t>
            </w:r>
          </w:p>
        </w:tc>
        <w:tc>
          <w:tcPr>
            <w:tcW w:w="6724" w:type="dxa"/>
            <w:vAlign w:val="center"/>
          </w:tcPr>
          <w:p w14:paraId="4EEBC5B5" w14:textId="7CA96A7D" w:rsidR="00190FF9" w:rsidRPr="00FA30ED" w:rsidRDefault="00190FF9" w:rsidP="00FA30ED">
            <w:pPr>
              <w:spacing w:before="29" w:line="275" w:lineRule="auto"/>
              <w:ind w:right="-10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90FF9" w:rsidRPr="00B12450" w14:paraId="41D97116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138303FC" w14:textId="14944BA3" w:rsidR="00190FF9" w:rsidRDefault="00190FF9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PI </w:t>
            </w:r>
            <w:proofErr w:type="spellStart"/>
            <w:r w:rsidR="00C42FB3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dicapai</w:t>
            </w:r>
            <w:proofErr w:type="spellEnd"/>
          </w:p>
        </w:tc>
        <w:tc>
          <w:tcPr>
            <w:tcW w:w="6724" w:type="dxa"/>
            <w:shd w:val="clear" w:color="auto" w:fill="FFFFFF" w:themeFill="background1"/>
            <w:vAlign w:val="center"/>
          </w:tcPr>
          <w:p w14:paraId="243C8C27" w14:textId="0A674B41" w:rsidR="00C42FB3" w:rsidRPr="00DC4830" w:rsidRDefault="00C42FB3" w:rsidP="00FA30ED">
            <w:pPr>
              <w:spacing w:before="29" w:line="275" w:lineRule="auto"/>
              <w:ind w:right="-104"/>
              <w:jc w:val="center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190FF9" w:rsidRPr="00B12450" w14:paraId="4C28E67C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0AC2FE88" w14:textId="55106AD2" w:rsidR="00190FF9" w:rsidRDefault="00190FF9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Cadangan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Penambahbaikan</w:t>
            </w:r>
            <w:proofErr w:type="spellEnd"/>
          </w:p>
        </w:tc>
        <w:tc>
          <w:tcPr>
            <w:tcW w:w="6724" w:type="dxa"/>
            <w:vAlign w:val="center"/>
          </w:tcPr>
          <w:p w14:paraId="75AB6AB0" w14:textId="37BEAA3F" w:rsidR="00190FF9" w:rsidRPr="00C42FB3" w:rsidRDefault="00190FF9" w:rsidP="00FA30ED">
            <w:pPr>
              <w:spacing w:before="29" w:line="275" w:lineRule="auto"/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830" w:rsidRPr="00B12450" w14:paraId="640171E6" w14:textId="77777777" w:rsidTr="00FA30ED">
        <w:trPr>
          <w:trHeight w:val="720"/>
        </w:trPr>
        <w:tc>
          <w:tcPr>
            <w:tcW w:w="3626" w:type="dxa"/>
            <w:vAlign w:val="center"/>
          </w:tcPr>
          <w:p w14:paraId="23916D14" w14:textId="19022FD8" w:rsidR="00DC4830" w:rsidRDefault="00DC4830" w:rsidP="00FA30ED">
            <w:pPr>
              <w:spacing w:before="29" w:line="275" w:lineRule="auto"/>
              <w:ind w:right="-165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Penyedia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Laporan</w:t>
            </w:r>
            <w:proofErr w:type="spellEnd"/>
          </w:p>
        </w:tc>
        <w:tc>
          <w:tcPr>
            <w:tcW w:w="6724" w:type="dxa"/>
            <w:vAlign w:val="center"/>
          </w:tcPr>
          <w:p w14:paraId="1D125988" w14:textId="2895FE1E" w:rsidR="00DC4830" w:rsidRDefault="00DC4830" w:rsidP="00FA30ED">
            <w:pPr>
              <w:spacing w:before="29" w:line="275" w:lineRule="auto"/>
              <w:ind w:right="-10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8B0C0" w14:textId="289E807C" w:rsidR="00FA30ED" w:rsidRDefault="00FA30ED" w:rsidP="00FA30ED">
      <w:pPr>
        <w:tabs>
          <w:tab w:val="left" w:pos="1275"/>
        </w:tabs>
      </w:pPr>
    </w:p>
    <w:sectPr w:rsidR="00FA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20" w:right="800" w:bottom="280" w:left="17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86EB" w14:textId="77777777" w:rsidR="00290E21" w:rsidRDefault="00290E21">
      <w:r>
        <w:separator/>
      </w:r>
    </w:p>
  </w:endnote>
  <w:endnote w:type="continuationSeparator" w:id="0">
    <w:p w14:paraId="1A8D3BA0" w14:textId="77777777" w:rsidR="00290E21" w:rsidRDefault="0029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C76D" w14:textId="77777777" w:rsidR="00DB20E2" w:rsidRDefault="00DB20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F58F" w14:textId="77777777" w:rsidR="00DB20E2" w:rsidRDefault="00DB20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A1B8" w14:textId="77777777" w:rsidR="00DB20E2" w:rsidRDefault="00DB2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CE84" w14:textId="77777777" w:rsidR="00290E21" w:rsidRDefault="00290E21">
      <w:r>
        <w:separator/>
      </w:r>
    </w:p>
  </w:footnote>
  <w:footnote w:type="continuationSeparator" w:id="0">
    <w:p w14:paraId="21CCBABF" w14:textId="77777777" w:rsidR="00290E21" w:rsidRDefault="0029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8BD1" w14:textId="77777777" w:rsidR="00DB20E2" w:rsidRDefault="00DB20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09C4" w14:textId="77777777" w:rsidR="00715B7D" w:rsidRDefault="00000000">
    <w:pPr>
      <w:spacing w:line="200" w:lineRule="exact"/>
    </w:pPr>
    <w:r>
      <w:pict w14:anchorId="0AE4593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1.1pt;margin-top:36.1pt;width:206.7pt;height:21.3pt;z-index:-251658752;mso-position-horizontal-relative:page;mso-position-vertical-relative:page" filled="f" stroked="f">
          <v:textbox inset="0,0,0,0">
            <w:txbxContent>
              <w:p w14:paraId="75405ACA" w14:textId="1391E003" w:rsidR="00715B7D" w:rsidRDefault="00000000">
                <w:pPr>
                  <w:spacing w:before="1" w:line="200" w:lineRule="exact"/>
                  <w:ind w:left="3261" w:right="20" w:hanging="3272"/>
                  <w:jc w:val="right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g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ela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og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proofErr w:type="spellStart"/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k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ivi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i</w:t>
                </w:r>
                <w:proofErr w:type="spellEnd"/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KPI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PI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HEP (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01_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02</w:t>
                </w:r>
                <w:r w:rsidR="00DB20E2"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4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CD05" w14:textId="77777777" w:rsidR="00DB20E2" w:rsidRDefault="00DB20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42B85"/>
    <w:multiLevelType w:val="multilevel"/>
    <w:tmpl w:val="7E20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B6512"/>
    <w:multiLevelType w:val="multilevel"/>
    <w:tmpl w:val="4AB4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87744"/>
    <w:multiLevelType w:val="multilevel"/>
    <w:tmpl w:val="8C96E3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757B36"/>
    <w:multiLevelType w:val="hybridMultilevel"/>
    <w:tmpl w:val="359AA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5939">
    <w:abstractNumId w:val="2"/>
  </w:num>
  <w:num w:numId="2" w16cid:durableId="1227685896">
    <w:abstractNumId w:val="1"/>
  </w:num>
  <w:num w:numId="3" w16cid:durableId="735200951">
    <w:abstractNumId w:val="0"/>
  </w:num>
  <w:num w:numId="4" w16cid:durableId="1377704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7D"/>
    <w:rsid w:val="00190FF9"/>
    <w:rsid w:val="001E23C8"/>
    <w:rsid w:val="00290E21"/>
    <w:rsid w:val="00382236"/>
    <w:rsid w:val="003A649A"/>
    <w:rsid w:val="005C6EA5"/>
    <w:rsid w:val="005D24EE"/>
    <w:rsid w:val="005F44B6"/>
    <w:rsid w:val="006D7F59"/>
    <w:rsid w:val="00715B7D"/>
    <w:rsid w:val="008B5182"/>
    <w:rsid w:val="00957DAC"/>
    <w:rsid w:val="00B12450"/>
    <w:rsid w:val="00B3530D"/>
    <w:rsid w:val="00C42FB3"/>
    <w:rsid w:val="00DB20E2"/>
    <w:rsid w:val="00DC4830"/>
    <w:rsid w:val="00DE380C"/>
    <w:rsid w:val="00E01973"/>
    <w:rsid w:val="00E16E10"/>
    <w:rsid w:val="00ED2A4F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163DB"/>
  <w15:docId w15:val="{7E3B0781-65A7-47F5-8A69-D619BFF1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D24EE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B1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F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0E2"/>
  </w:style>
  <w:style w:type="paragraph" w:styleId="Footer">
    <w:name w:val="footer"/>
    <w:basedOn w:val="Normal"/>
    <w:link w:val="FooterChar"/>
    <w:uiPriority w:val="99"/>
    <w:unhideWhenUsed/>
    <w:rsid w:val="00DB2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KHEP_WYDURA</dc:creator>
  <cp:lastModifiedBy>NOR WYDURA BINTI BAKRI</cp:lastModifiedBy>
  <cp:revision>3</cp:revision>
  <dcterms:created xsi:type="dcterms:W3CDTF">2024-03-04T07:40:00Z</dcterms:created>
  <dcterms:modified xsi:type="dcterms:W3CDTF">2024-03-04T07:40:00Z</dcterms:modified>
</cp:coreProperties>
</file>